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23" w:rsidRDefault="00CD1B23"/>
    <w:p w:rsidR="003A369F" w:rsidRPr="00DD3CF3" w:rsidRDefault="003A369F" w:rsidP="003A369F">
      <w:pPr>
        <w:autoSpaceDE w:val="0"/>
        <w:autoSpaceDN w:val="0"/>
        <w:adjustRightInd w:val="0"/>
        <w:jc w:val="center"/>
        <w:rPr>
          <w:rFonts w:ascii="Arial" w:hAnsi="Arial" w:cs="Arial"/>
          <w:color w:val="12335D"/>
          <w:sz w:val="24"/>
        </w:rPr>
      </w:pPr>
      <w:r w:rsidRPr="00DD3CF3">
        <w:rPr>
          <w:rFonts w:ascii="Arial" w:hAnsi="Arial" w:cs="Arial"/>
          <w:color w:val="12335D"/>
          <w:sz w:val="36"/>
          <w:szCs w:val="36"/>
        </w:rPr>
        <w:t>THE SOUTH AFRICAN HEALTH REVIEW 2016</w:t>
      </w:r>
    </w:p>
    <w:p w:rsidR="003A369F" w:rsidRDefault="00297B17" w:rsidP="003A369F">
      <w:pPr>
        <w:autoSpaceDE w:val="0"/>
        <w:autoSpaceDN w:val="0"/>
        <w:adjustRightInd w:val="0"/>
        <w:jc w:val="center"/>
        <w:rPr>
          <w:rFonts w:ascii="Arial" w:hAnsi="Arial" w:cs="Arial"/>
          <w:color w:val="B1222A"/>
          <w:sz w:val="32"/>
          <w:szCs w:val="32"/>
        </w:rPr>
      </w:pPr>
      <w:r>
        <w:rPr>
          <w:rFonts w:ascii="Arial" w:hAnsi="Arial" w:cs="Arial"/>
          <w:color w:val="B1222A"/>
          <w:sz w:val="32"/>
          <w:szCs w:val="32"/>
        </w:rPr>
        <w:t>Entry</w:t>
      </w:r>
      <w:bookmarkStart w:id="0" w:name="_GoBack"/>
      <w:bookmarkEnd w:id="0"/>
      <w:r w:rsidR="003A369F" w:rsidRPr="00DD3CF3">
        <w:rPr>
          <w:rFonts w:ascii="Arial" w:hAnsi="Arial" w:cs="Arial"/>
          <w:color w:val="B1222A"/>
          <w:sz w:val="32"/>
          <w:szCs w:val="32"/>
        </w:rPr>
        <w:t xml:space="preserve"> form for the Emerging Public Health Practitioner Award</w:t>
      </w:r>
    </w:p>
    <w:p w:rsidR="00DD3CF3" w:rsidRPr="00DD3CF3" w:rsidRDefault="00DD3CF3" w:rsidP="003A369F">
      <w:pPr>
        <w:autoSpaceDE w:val="0"/>
        <w:autoSpaceDN w:val="0"/>
        <w:adjustRightInd w:val="0"/>
        <w:jc w:val="center"/>
        <w:rPr>
          <w:rFonts w:ascii="Arial" w:hAnsi="Arial" w:cs="Arial"/>
          <w:color w:val="B1222A"/>
          <w:sz w:val="32"/>
          <w:szCs w:val="32"/>
        </w:rPr>
      </w:pPr>
    </w:p>
    <w:p w:rsidR="002B652C" w:rsidRDefault="00090734" w:rsidP="002B652C">
      <w:pPr>
        <w:pStyle w:val="Heading2"/>
      </w:pPr>
      <w:r>
        <w:t xml:space="preserve">Author </w:t>
      </w:r>
      <w:r w:rsidR="00DD3CF3">
        <w:t>contact d</w:t>
      </w:r>
      <w:r>
        <w:t>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690"/>
        <w:gridCol w:w="2743"/>
        <w:gridCol w:w="1986"/>
      </w:tblGrid>
      <w:tr w:rsidR="008E72CF" w:rsidRPr="005114CE" w:rsidTr="006D1BF4">
        <w:trPr>
          <w:trHeight w:val="432"/>
        </w:trPr>
        <w:tc>
          <w:tcPr>
            <w:tcW w:w="1530" w:type="dxa"/>
            <w:vAlign w:val="bottom"/>
          </w:tcPr>
          <w:p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B652C" w:rsidRPr="005114CE" w:rsidTr="006D1BF4">
        <w:tc>
          <w:tcPr>
            <w:tcW w:w="1530" w:type="dxa"/>
            <w:vAlign w:val="bottom"/>
          </w:tcPr>
          <w:p w:rsidR="002B652C" w:rsidRPr="00D6155E" w:rsidRDefault="002B652C" w:rsidP="002B652C"/>
        </w:tc>
        <w:tc>
          <w:tcPr>
            <w:tcW w:w="3432" w:type="dxa"/>
            <w:tcBorders>
              <w:top w:val="single" w:sz="4" w:space="0" w:color="auto"/>
            </w:tcBorders>
            <w:vAlign w:val="bottom"/>
          </w:tcPr>
          <w:p w:rsidR="002B652C" w:rsidRPr="001973AA" w:rsidRDefault="00C159BE" w:rsidP="001973AA">
            <w:pPr>
              <w:pStyle w:val="Heading3"/>
            </w:pPr>
            <w:r>
              <w:t>First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2B652C" w:rsidRPr="001973AA" w:rsidRDefault="00C159BE" w:rsidP="001973AA">
            <w:pPr>
              <w:pStyle w:val="Heading3"/>
            </w:pPr>
            <w:r>
              <w:t>Last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2B652C" w:rsidRPr="001973AA" w:rsidRDefault="00C159BE" w:rsidP="00CD1B23">
            <w:pPr>
              <w:pStyle w:val="Heading3"/>
            </w:pPr>
            <w:r>
              <w:t xml:space="preserve">Title </w:t>
            </w:r>
            <w:r w:rsidRPr="00A859DF">
              <w:t>(Prof</w:t>
            </w:r>
            <w:proofErr w:type="gramStart"/>
            <w:r w:rsidR="00964F56" w:rsidRPr="00A859DF">
              <w:t>.</w:t>
            </w:r>
            <w:r w:rsidRPr="00A859DF">
              <w:t>/</w:t>
            </w:r>
            <w:proofErr w:type="gramEnd"/>
            <w:r w:rsidRPr="00A859DF">
              <w:t xml:space="preserve"> </w:t>
            </w:r>
            <w:proofErr w:type="spellStart"/>
            <w:r w:rsidRPr="00A859DF">
              <w:t>Dr</w:t>
            </w:r>
            <w:proofErr w:type="spellEnd"/>
            <w:r w:rsidRPr="00A859DF">
              <w:t xml:space="preserve">/ </w:t>
            </w:r>
            <w:proofErr w:type="spellStart"/>
            <w:r w:rsidRPr="00A859DF">
              <w:t>M</w:t>
            </w:r>
            <w:r w:rsidR="00CD1B23" w:rsidRPr="00A859DF">
              <w:t>s</w:t>
            </w:r>
            <w:proofErr w:type="spellEnd"/>
            <w:r w:rsidR="00964F56" w:rsidRPr="00A859DF">
              <w:t>,</w:t>
            </w:r>
            <w:r w:rsidR="00CD1B23" w:rsidRPr="00A859DF">
              <w:t xml:space="preserve"> etc</w:t>
            </w:r>
            <w:r w:rsidR="00964F56" w:rsidRPr="00A859DF">
              <w:t>.</w:t>
            </w:r>
            <w:r w:rsidRPr="00A859DF">
              <w:t>)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6811"/>
        <w:gridCol w:w="1607"/>
      </w:tblGrid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5114CE" w:rsidRDefault="00090734" w:rsidP="00964F56">
            <w:r>
              <w:t xml:space="preserve">Delivery </w:t>
            </w:r>
            <w:r w:rsidR="00964F56" w:rsidRPr="00A859DF">
              <w:t>a</w:t>
            </w:r>
            <w:r w:rsidR="00A82BA3" w:rsidRPr="00A859DF">
              <w:t>ddress</w:t>
            </w:r>
            <w:r w:rsidR="00A82BA3" w:rsidRPr="005114CE"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964F56">
            <w:pPr>
              <w:pStyle w:val="Heading3"/>
            </w:pPr>
            <w:r w:rsidRPr="001973AA">
              <w:t xml:space="preserve">Street </w:t>
            </w:r>
            <w:r w:rsidR="00964F56" w:rsidRPr="00A859DF">
              <w:t>a</w:t>
            </w:r>
            <w:r w:rsidRPr="001973AA">
              <w:t>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7C42E4">
            <w:pPr>
              <w:pStyle w:val="Heading3"/>
            </w:pP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5550"/>
        <w:gridCol w:w="1261"/>
        <w:gridCol w:w="1607"/>
      </w:tblGrid>
      <w:tr w:rsidR="00C76039" w:rsidRPr="005114CE" w:rsidTr="0000525E">
        <w:trPr>
          <w:trHeight w:val="288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C159BE" w:rsidP="001973AA">
            <w:pPr>
              <w:pStyle w:val="Heading3"/>
            </w:pPr>
            <w:r>
              <w:t>Province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C159BE" w:rsidP="00964F56">
            <w:pPr>
              <w:pStyle w:val="Heading3"/>
            </w:pPr>
            <w:r>
              <w:t xml:space="preserve">Postal </w:t>
            </w:r>
            <w:r w:rsidR="00964F56" w:rsidRPr="00A859DF">
              <w:t>c</w:t>
            </w:r>
            <w:r>
              <w:t>ode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232"/>
        <w:gridCol w:w="1219"/>
        <w:gridCol w:w="3968"/>
      </w:tblGrid>
      <w:tr w:rsidR="00277CF7" w:rsidRPr="005114CE" w:rsidTr="003A369F">
        <w:trPr>
          <w:trHeight w:val="288"/>
        </w:trPr>
        <w:tc>
          <w:tcPr>
            <w:tcW w:w="1530" w:type="dxa"/>
            <w:vAlign w:val="bottom"/>
          </w:tcPr>
          <w:p w:rsidR="00841645" w:rsidRPr="005114CE" w:rsidRDefault="00C159BE" w:rsidP="00964F56">
            <w:r>
              <w:t>Daytime</w:t>
            </w:r>
            <w:r w:rsidR="00CC6BB1">
              <w:t xml:space="preserve"> </w:t>
            </w:r>
            <w:r w:rsidR="00964F56" w:rsidRPr="00A859DF">
              <w:t>p</w:t>
            </w:r>
            <w:r w:rsidR="00841645" w:rsidRPr="00A859DF">
              <w:t>hone</w:t>
            </w:r>
            <w:r w:rsidR="00841645" w:rsidRPr="005114CE">
              <w:t>: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bottom"/>
          </w:tcPr>
          <w:p w:rsidR="00841645" w:rsidRPr="008E72CF" w:rsidRDefault="00841645" w:rsidP="00937437">
            <w:pPr>
              <w:pStyle w:val="FieldText"/>
            </w:pPr>
          </w:p>
        </w:tc>
        <w:tc>
          <w:tcPr>
            <w:tcW w:w="1134" w:type="dxa"/>
            <w:vAlign w:val="bottom"/>
          </w:tcPr>
          <w:p w:rsidR="00841645" w:rsidRPr="005114CE" w:rsidRDefault="00C159BE" w:rsidP="00C159BE">
            <w:r>
              <w:t>Cellp</w:t>
            </w:r>
            <w:r w:rsidR="008E72CF">
              <w:t>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8419"/>
      </w:tblGrid>
      <w:tr w:rsidR="008E72CF" w:rsidRPr="005114CE" w:rsidTr="00090734">
        <w:trPr>
          <w:trHeight w:val="242"/>
        </w:trPr>
        <w:tc>
          <w:tcPr>
            <w:tcW w:w="1530" w:type="dxa"/>
            <w:vAlign w:val="bottom"/>
          </w:tcPr>
          <w:p w:rsidR="008E72CF" w:rsidRPr="005114CE" w:rsidRDefault="0000525E" w:rsidP="002B652C">
            <w:r>
              <w:t>Email</w:t>
            </w:r>
            <w:r w:rsidR="003A369F"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</w:tbl>
    <w:p w:rsidR="00090734" w:rsidRDefault="00DD3CF3" w:rsidP="00090734">
      <w:pPr>
        <w:pStyle w:val="Heading2"/>
      </w:pPr>
      <w:r>
        <w:t>Submission i</w:t>
      </w:r>
      <w:r w:rsidR="00090734">
        <w:t>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690"/>
        <w:gridCol w:w="2743"/>
        <w:gridCol w:w="1986"/>
      </w:tblGrid>
      <w:tr w:rsidR="00090734" w:rsidRPr="005114CE" w:rsidTr="009238A2">
        <w:trPr>
          <w:trHeight w:val="432"/>
        </w:trPr>
        <w:tc>
          <w:tcPr>
            <w:tcW w:w="1530" w:type="dxa"/>
            <w:vAlign w:val="bottom"/>
          </w:tcPr>
          <w:p w:rsidR="00090734" w:rsidRPr="005114CE" w:rsidRDefault="00090734" w:rsidP="00964F56">
            <w:r>
              <w:t xml:space="preserve">Chapter </w:t>
            </w:r>
            <w:r w:rsidR="00964F56" w:rsidRPr="00A859DF">
              <w:t>t</w:t>
            </w:r>
            <w:r>
              <w:t>itle: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bottom"/>
          </w:tcPr>
          <w:p w:rsidR="00090734" w:rsidRPr="009C220D" w:rsidRDefault="00090734" w:rsidP="009238A2">
            <w:pPr>
              <w:pStyle w:val="FieldText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90734" w:rsidRPr="009C220D" w:rsidRDefault="00090734" w:rsidP="009238A2">
            <w:pPr>
              <w:pStyle w:val="FieldText"/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090734" w:rsidRPr="009C220D" w:rsidRDefault="00090734" w:rsidP="009238A2">
            <w:pPr>
              <w:pStyle w:val="FieldText"/>
            </w:pP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061"/>
        <w:gridCol w:w="1423"/>
        <w:gridCol w:w="3935"/>
      </w:tblGrid>
      <w:tr w:rsidR="003A369F" w:rsidRPr="00613129" w:rsidTr="004918F4">
        <w:trPr>
          <w:trHeight w:val="432"/>
        </w:trPr>
        <w:tc>
          <w:tcPr>
            <w:tcW w:w="1645" w:type="dxa"/>
            <w:vAlign w:val="bottom"/>
          </w:tcPr>
          <w:p w:rsidR="003A369F" w:rsidRPr="005114CE" w:rsidRDefault="00090734" w:rsidP="00964F56">
            <w:r>
              <w:t>Author’s d</w:t>
            </w:r>
            <w:r w:rsidR="003A369F">
              <w:t xml:space="preserve">ate of </w:t>
            </w:r>
            <w:r w:rsidR="00964F56" w:rsidRPr="00A859DF">
              <w:t>b</w:t>
            </w:r>
            <w:r w:rsidR="003A369F">
              <w:t>irth: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3A369F" w:rsidRPr="003A369F" w:rsidRDefault="003A369F" w:rsidP="009238A2">
            <w:pPr>
              <w:pStyle w:val="FieldText"/>
              <w:rPr>
                <w:b w:val="0"/>
              </w:rPr>
            </w:pPr>
            <w:proofErr w:type="spellStart"/>
            <w:r w:rsidRPr="003A369F">
              <w:rPr>
                <w:b w:val="0"/>
              </w:rPr>
              <w:t>dd</w:t>
            </w:r>
            <w:proofErr w:type="spellEnd"/>
            <w:r w:rsidRPr="003A369F">
              <w:rPr>
                <w:b w:val="0"/>
              </w:rPr>
              <w:t>/mm/</w:t>
            </w:r>
            <w:proofErr w:type="spellStart"/>
            <w:r w:rsidRPr="003A369F">
              <w:rPr>
                <w:b w:val="0"/>
              </w:rPr>
              <w:t>yyyy</w:t>
            </w:r>
            <w:proofErr w:type="spellEnd"/>
          </w:p>
        </w:tc>
        <w:tc>
          <w:tcPr>
            <w:tcW w:w="1423" w:type="dxa"/>
            <w:vAlign w:val="bottom"/>
          </w:tcPr>
          <w:p w:rsidR="003A369F" w:rsidRPr="005114CE" w:rsidRDefault="00090734" w:rsidP="007C42E4">
            <w:r>
              <w:t xml:space="preserve">South African ID </w:t>
            </w:r>
            <w:r w:rsidR="007C42E4" w:rsidRPr="00A859DF">
              <w:t>n</w:t>
            </w:r>
            <w:r>
              <w:t>umber</w:t>
            </w:r>
            <w:r w:rsidR="003A369F">
              <w:t>: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3A369F" w:rsidRPr="005114CE" w:rsidRDefault="003A369F" w:rsidP="009238A2">
            <w:pPr>
              <w:pStyle w:val="FieldText"/>
            </w:pPr>
          </w:p>
        </w:tc>
      </w:tr>
      <w:tr w:rsidR="00DD3CF3" w:rsidRPr="00613129" w:rsidTr="004918F4">
        <w:trPr>
          <w:trHeight w:val="432"/>
        </w:trPr>
        <w:tc>
          <w:tcPr>
            <w:tcW w:w="4706" w:type="dxa"/>
            <w:gridSpan w:val="2"/>
            <w:vAlign w:val="bottom"/>
          </w:tcPr>
          <w:p w:rsidR="00DD3CF3" w:rsidRPr="003A369F" w:rsidRDefault="00DD3CF3" w:rsidP="009238A2">
            <w:pPr>
              <w:pStyle w:val="FieldText"/>
              <w:rPr>
                <w:b w:val="0"/>
              </w:rPr>
            </w:pPr>
            <w:r>
              <w:t>Please attach a copy of your South African ID.</w:t>
            </w:r>
          </w:p>
        </w:tc>
        <w:tc>
          <w:tcPr>
            <w:tcW w:w="1423" w:type="dxa"/>
            <w:vAlign w:val="bottom"/>
          </w:tcPr>
          <w:p w:rsidR="00DD3CF3" w:rsidRDefault="004918F4" w:rsidP="004918F4">
            <w:r>
              <w:t>ID copy a</w:t>
            </w:r>
            <w:r w:rsidR="00DD3CF3">
              <w:t>ttached:</w:t>
            </w:r>
          </w:p>
        </w:tc>
        <w:sdt>
          <w:sdtPr>
            <w:rPr>
              <w:sz w:val="28"/>
            </w:rPr>
            <w:id w:val="-158043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5" w:type="dxa"/>
                <w:tcBorders>
                  <w:top w:val="single" w:sz="4" w:space="0" w:color="auto"/>
                </w:tcBorders>
                <w:vAlign w:val="bottom"/>
              </w:tcPr>
              <w:p w:rsidR="00DD3CF3" w:rsidRPr="005114CE" w:rsidRDefault="004918F4" w:rsidP="009238A2">
                <w:pPr>
                  <w:pStyle w:val="FieldText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:rsidR="003A369F" w:rsidRDefault="003A369F"/>
    <w:p w:rsidR="004918F4" w:rsidRDefault="004918F4"/>
    <w:p w:rsidR="0000525E" w:rsidRDefault="00C159BE" w:rsidP="0000525E">
      <w:pPr>
        <w:pStyle w:val="Heading2"/>
      </w:pPr>
      <w:r>
        <w:t>Affiliation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061"/>
        <w:gridCol w:w="35"/>
        <w:gridCol w:w="1387"/>
        <w:gridCol w:w="3936"/>
      </w:tblGrid>
      <w:tr w:rsidR="00277CF7" w:rsidRPr="00613129" w:rsidTr="00DD3CF3">
        <w:trPr>
          <w:trHeight w:val="432"/>
        </w:trPr>
        <w:tc>
          <w:tcPr>
            <w:tcW w:w="1645" w:type="dxa"/>
            <w:vAlign w:val="bottom"/>
          </w:tcPr>
          <w:p w:rsidR="000F2DF4" w:rsidRPr="005114CE" w:rsidRDefault="00DD3CF3" w:rsidP="002B652C">
            <w:r>
              <w:t>Institution</w:t>
            </w:r>
            <w:r w:rsidR="008E72CF">
              <w:t>: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0F2DF4" w:rsidRDefault="000F2DF4" w:rsidP="00617C65">
            <w:pPr>
              <w:pStyle w:val="FieldText"/>
            </w:pPr>
          </w:p>
          <w:p w:rsidR="004918F4" w:rsidRDefault="004918F4" w:rsidP="004918F4"/>
          <w:p w:rsidR="004918F4" w:rsidRPr="004918F4" w:rsidRDefault="004918F4" w:rsidP="004918F4"/>
        </w:tc>
        <w:tc>
          <w:tcPr>
            <w:tcW w:w="1422" w:type="dxa"/>
            <w:gridSpan w:val="2"/>
            <w:vAlign w:val="bottom"/>
          </w:tcPr>
          <w:p w:rsidR="000F2DF4" w:rsidRPr="005114CE" w:rsidRDefault="00DD3CF3" w:rsidP="00DD3CF3">
            <w:r>
              <w:t>Department</w:t>
            </w:r>
            <w:r w:rsidR="00C37B55">
              <w:t xml:space="preserve"> </w:t>
            </w:r>
            <w:r>
              <w:t>/ Division</w:t>
            </w:r>
            <w:r w:rsidR="00C37B55">
              <w:t xml:space="preserve"> </w:t>
            </w:r>
            <w:r>
              <w:t>/ Unit: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8E72CF" w:rsidRPr="00613129" w:rsidTr="00DD3CF3">
        <w:trPr>
          <w:trHeight w:val="432"/>
        </w:trPr>
        <w:tc>
          <w:tcPr>
            <w:tcW w:w="1645" w:type="dxa"/>
            <w:vAlign w:val="bottom"/>
          </w:tcPr>
          <w:p w:rsidR="008E72CF" w:rsidRPr="005114CE" w:rsidRDefault="00DD3CF3" w:rsidP="00DD3CF3">
            <w:r>
              <w:t>School</w:t>
            </w:r>
            <w:r w:rsidR="00C37B55">
              <w:t xml:space="preserve"> </w:t>
            </w:r>
            <w:r>
              <w:t>/ Faculty</w:t>
            </w:r>
            <w:r w:rsidR="00C37B55">
              <w:t xml:space="preserve"> </w:t>
            </w:r>
            <w:r>
              <w:t>/ College</w:t>
            </w:r>
            <w:r w:rsidR="008E72CF">
              <w:t>: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vAlign w:val="bottom"/>
          </w:tcPr>
          <w:p w:rsidR="008E72CF" w:rsidRPr="003A369F" w:rsidRDefault="008E72CF" w:rsidP="00617C65">
            <w:pPr>
              <w:pStyle w:val="FieldText"/>
              <w:rPr>
                <w:b w:val="0"/>
              </w:rPr>
            </w:pPr>
          </w:p>
        </w:tc>
        <w:tc>
          <w:tcPr>
            <w:tcW w:w="1387" w:type="dxa"/>
            <w:vAlign w:val="bottom"/>
          </w:tcPr>
          <w:p w:rsidR="008E72CF" w:rsidRPr="003A369F" w:rsidRDefault="00DD3CF3" w:rsidP="00C37B55">
            <w:r>
              <w:t xml:space="preserve">Position </w:t>
            </w:r>
            <w:r w:rsidR="00C37B55" w:rsidRPr="00A859DF">
              <w:t>h</w:t>
            </w:r>
            <w:r w:rsidRPr="00A859DF">
              <w:t>eld</w:t>
            </w:r>
            <w:r>
              <w:t>: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2CF" w:rsidRPr="003A369F" w:rsidRDefault="008E72CF" w:rsidP="008E72CF">
            <w:pPr>
              <w:pStyle w:val="FieldText"/>
              <w:rPr>
                <w:b w:val="0"/>
              </w:rPr>
            </w:pPr>
          </w:p>
        </w:tc>
      </w:tr>
    </w:tbl>
    <w:p w:rsidR="0000525E" w:rsidRDefault="0000525E"/>
    <w:p w:rsidR="00DD3CF3" w:rsidRDefault="00DD3CF3" w:rsidP="00DD3CF3">
      <w:pPr>
        <w:pStyle w:val="Heading2"/>
      </w:pPr>
      <w:r>
        <w:t>Mandatory author declaration of originality of work</w:t>
      </w:r>
    </w:p>
    <w:p w:rsidR="00DD3CF3" w:rsidRDefault="00DD3CF3" w:rsidP="00DD3CF3"/>
    <w:p w:rsidR="00DD3CF3" w:rsidRDefault="00DD3CF3" w:rsidP="00DD3CF3">
      <w:pPr>
        <w:rPr>
          <w:szCs w:val="18"/>
        </w:rPr>
      </w:pPr>
      <w:r w:rsidRPr="00103A6F">
        <w:rPr>
          <w:szCs w:val="18"/>
        </w:rPr>
        <w:t xml:space="preserve">As </w:t>
      </w:r>
      <w:r>
        <w:rPr>
          <w:szCs w:val="18"/>
        </w:rPr>
        <w:t>the sole author of this piece of work</w:t>
      </w:r>
      <w:r w:rsidRPr="00103A6F">
        <w:rPr>
          <w:szCs w:val="18"/>
        </w:rPr>
        <w:t xml:space="preserve">, </w:t>
      </w:r>
      <w:r w:rsidRPr="00A859DF">
        <w:rPr>
          <w:szCs w:val="18"/>
        </w:rPr>
        <w:t>I</w:t>
      </w:r>
      <w:r w:rsidRPr="00103A6F">
        <w:rPr>
          <w:szCs w:val="18"/>
        </w:rPr>
        <w:t xml:space="preserve"> the </w:t>
      </w:r>
      <w:r w:rsidRPr="00A859DF">
        <w:rPr>
          <w:szCs w:val="18"/>
        </w:rPr>
        <w:t>undersigned declare</w:t>
      </w:r>
      <w:r w:rsidRPr="00103A6F">
        <w:rPr>
          <w:szCs w:val="18"/>
        </w:rPr>
        <w:t xml:space="preserve"> that this manuscript is original, has not been published before, and is not currently being considered for publication elsewhere.</w:t>
      </w:r>
    </w:p>
    <w:p w:rsidR="00DD3CF3" w:rsidRPr="00103A6F" w:rsidRDefault="00DD3CF3" w:rsidP="00DD3CF3">
      <w:pPr>
        <w:rPr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099"/>
        <w:gridCol w:w="4724"/>
        <w:gridCol w:w="2596"/>
      </w:tblGrid>
      <w:tr w:rsidR="00DD3CF3" w:rsidRPr="005114CE" w:rsidTr="000D0ADD">
        <w:trPr>
          <w:trHeight w:val="288"/>
        </w:trPr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DD3CF3" w:rsidRDefault="00DD3CF3" w:rsidP="000D0ADD">
            <w:pPr>
              <w:pStyle w:val="FieldText"/>
            </w:pPr>
          </w:p>
          <w:p w:rsidR="00C37B55" w:rsidRPr="00C37B55" w:rsidRDefault="00C37B55" w:rsidP="00C37B55"/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DD3CF3" w:rsidRPr="00937437" w:rsidRDefault="00DD3CF3" w:rsidP="000D0ADD">
            <w:pPr>
              <w:pStyle w:val="FieldText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DD3CF3" w:rsidRPr="00937437" w:rsidRDefault="00DD3CF3" w:rsidP="000D0ADD">
            <w:pPr>
              <w:pStyle w:val="FieldText"/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bottom"/>
          </w:tcPr>
          <w:p w:rsidR="00DD3CF3" w:rsidRPr="00937437" w:rsidRDefault="00DD3CF3" w:rsidP="000D0ADD">
            <w:pPr>
              <w:pStyle w:val="FieldText"/>
            </w:pPr>
          </w:p>
        </w:tc>
      </w:tr>
      <w:tr w:rsidR="00DD3CF3" w:rsidRPr="005114CE" w:rsidTr="000D0ADD">
        <w:trPr>
          <w:trHeight w:val="144"/>
        </w:trPr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DD3CF3" w:rsidRPr="00CD1B23" w:rsidRDefault="00DD3CF3" w:rsidP="000D0ADD">
            <w:pPr>
              <w:rPr>
                <w:i/>
                <w:sz w:val="16"/>
                <w:szCs w:val="16"/>
              </w:rPr>
            </w:pPr>
            <w:r w:rsidRPr="00CD1B23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bottom"/>
          </w:tcPr>
          <w:p w:rsidR="00DD3CF3" w:rsidRPr="001973AA" w:rsidRDefault="00DD3CF3" w:rsidP="000D0ADD">
            <w:pPr>
              <w:pStyle w:val="Heading3"/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bottom"/>
          </w:tcPr>
          <w:p w:rsidR="00DD3CF3" w:rsidRPr="001973AA" w:rsidRDefault="00DD3CF3" w:rsidP="00C37B55">
            <w:pPr>
              <w:pStyle w:val="Heading3"/>
            </w:pPr>
            <w:r>
              <w:t xml:space="preserve">Full </w:t>
            </w:r>
            <w:r w:rsidR="00C37B55" w:rsidRPr="00A859DF">
              <w:t>n</w:t>
            </w:r>
            <w:r>
              <w:t>ame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:rsidR="00DD3CF3" w:rsidRPr="001973AA" w:rsidRDefault="00DD3CF3" w:rsidP="000D0ADD">
            <w:pPr>
              <w:pStyle w:val="Heading3"/>
            </w:pPr>
            <w:r>
              <w:t>Date</w:t>
            </w:r>
          </w:p>
        </w:tc>
      </w:tr>
    </w:tbl>
    <w:p w:rsidR="005F6E87" w:rsidRPr="001973AA" w:rsidRDefault="005F6E87" w:rsidP="00CC6BB1">
      <w:pPr>
        <w:rPr>
          <w:sz w:val="8"/>
          <w:szCs w:val="8"/>
        </w:rPr>
      </w:pPr>
    </w:p>
    <w:sectPr w:rsidR="005F6E87" w:rsidRPr="001973AA" w:rsidSect="00DD3CF3">
      <w:headerReference w:type="default" r:id="rId9"/>
      <w:footerReference w:type="default" r:id="rId10"/>
      <w:pgSz w:w="12240" w:h="15840"/>
      <w:pgMar w:top="2800" w:right="1183" w:bottom="1080" w:left="993" w:header="720" w:footer="17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BE" w:rsidRDefault="000B0ABE" w:rsidP="003A369F">
      <w:r>
        <w:separator/>
      </w:r>
    </w:p>
  </w:endnote>
  <w:endnote w:type="continuationSeparator" w:id="0">
    <w:p w:rsidR="000B0ABE" w:rsidRDefault="000B0ABE" w:rsidP="003A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23" w:rsidRDefault="00CD1B23">
    <w:pPr>
      <w:pStyle w:val="Footer"/>
    </w:pPr>
    <w:r w:rsidRPr="00CD1B23">
      <w:rPr>
        <w:noProof/>
        <w:lang w:val="en-ZA" w:eastAsia="en-ZA"/>
      </w:rPr>
      <w:drawing>
        <wp:anchor distT="0" distB="0" distL="114300" distR="114300" simplePos="0" relativeHeight="251666432" behindDoc="0" locked="0" layoutInCell="1" allowOverlap="1" wp14:anchorId="2217CDA3" wp14:editId="06389DAA">
          <wp:simplePos x="0" y="0"/>
          <wp:positionH relativeFrom="margin">
            <wp:posOffset>-307975</wp:posOffset>
          </wp:positionH>
          <wp:positionV relativeFrom="paragraph">
            <wp:posOffset>591185</wp:posOffset>
          </wp:positionV>
          <wp:extent cx="6432550" cy="53975"/>
          <wp:effectExtent l="0" t="0" r="0" b="0"/>
          <wp:wrapNone/>
          <wp:docPr id="16" name="Picture 16" descr="Macintosh HD:Users:halo4:Documents:WIP:HST:HST Letterhead:HST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alo4:Documents:WIP:HST:HST Letterhead:HST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5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BF4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5461E" wp14:editId="765FD20C">
              <wp:simplePos x="0" y="0"/>
              <wp:positionH relativeFrom="margin">
                <wp:posOffset>-269875</wp:posOffset>
              </wp:positionH>
              <wp:positionV relativeFrom="paragraph">
                <wp:posOffset>101600</wp:posOffset>
              </wp:positionV>
              <wp:extent cx="6515100" cy="457200"/>
              <wp:effectExtent l="0" t="0" r="0" b="0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B23" w:rsidRPr="008E6504" w:rsidRDefault="00CD1B23" w:rsidP="00CD1B23">
                          <w:pPr>
                            <w:jc w:val="center"/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</w:pPr>
                          <w:r w:rsidRPr="008E6504">
                            <w:rPr>
                              <w:rFonts w:ascii="Arial Narrow" w:hAnsi="Arial Narrow" w:cs="Arial"/>
                              <w:b/>
                              <w:bCs/>
                              <w:sz w:val="15"/>
                              <w:szCs w:val="15"/>
                            </w:rPr>
                            <w:t>DURBAN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(HEAD OFFICE)</w:t>
                          </w:r>
                          <w:r w:rsidRPr="008E6504">
                            <w:rPr>
                              <w:rFonts w:ascii="Arial Narrow" w:hAnsi="Arial Narrow" w:cs="Arial"/>
                              <w:b/>
                              <w:bCs/>
                              <w:sz w:val="15"/>
                              <w:szCs w:val="15"/>
                            </w:rPr>
                            <w:t>: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 34 Essex Terrace, Westville, 36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30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 | PO Box 808, 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Durban, 4000, South Africa | T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: +27 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(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)31 266 9090 | F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: +27 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(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)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31 266 9199</w:t>
                          </w:r>
                        </w:p>
                        <w:p w:rsidR="00CD1B23" w:rsidRPr="008E6504" w:rsidRDefault="00CD1B23" w:rsidP="00CD1B23">
                          <w:pPr>
                            <w:jc w:val="center"/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</w:pPr>
                          <w:r w:rsidRPr="008E6504">
                            <w:rPr>
                              <w:rFonts w:ascii="Arial Narrow" w:hAnsi="Arial Narrow" w:cs="Arial"/>
                              <w:b/>
                              <w:bCs/>
                              <w:sz w:val="15"/>
                              <w:szCs w:val="15"/>
                            </w:rPr>
                            <w:t>JOHANNESBURG</w:t>
                          </w:r>
                          <w:r w:rsidRPr="00195BEB">
                            <w:rPr>
                              <w:rFonts w:ascii="Arial Narrow" w:hAnsi="Arial Narrow" w:cs="Arial"/>
                              <w:b/>
                              <w:sz w:val="15"/>
                              <w:szCs w:val="15"/>
                            </w:rPr>
                            <w:t>: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 1st Floor, Block J, Central Park, 400 16th Road, </w:t>
                          </w:r>
                          <w:proofErr w:type="spellStart"/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Midrand</w:t>
                          </w:r>
                          <w:proofErr w:type="spellEnd"/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, 1682 | PO Box 6925, </w:t>
                          </w:r>
                          <w:proofErr w:type="spellStart"/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idrand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, 1685, South Africa | T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: +27 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(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)11 312 4524 | F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: +27 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(0)11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 312 4525</w:t>
                          </w:r>
                        </w:p>
                        <w:p w:rsidR="00CD1B23" w:rsidRPr="008E6504" w:rsidRDefault="00CD1B23" w:rsidP="00CD1B23">
                          <w:pPr>
                            <w:jc w:val="center"/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</w:pPr>
                          <w:r w:rsidRPr="008E6504">
                            <w:rPr>
                              <w:rFonts w:ascii="Arial Narrow" w:hAnsi="Arial Narrow" w:cs="Arial"/>
                              <w:b/>
                              <w:bCs/>
                              <w:sz w:val="15"/>
                              <w:szCs w:val="15"/>
                            </w:rPr>
                            <w:t>CAPE TOWN</w:t>
                          </w:r>
                          <w:r w:rsidRPr="00195BEB">
                            <w:rPr>
                              <w:rFonts w:ascii="Arial Narrow" w:hAnsi="Arial Narrow" w:cs="Arial"/>
                              <w:b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Block B, </w:t>
                          </w:r>
                          <w:proofErr w:type="spellStart"/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Aintree</w:t>
                          </w:r>
                          <w:proofErr w:type="spellEnd"/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 Office Park, </w:t>
                          </w:r>
                          <w:proofErr w:type="spellStart"/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Doncaster</w:t>
                          </w:r>
                          <w:proofErr w:type="spellEnd"/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 Road, Keni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lworth, 7700, South Africa | T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: +27 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(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)21 762 0700 | F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 xml:space="preserve">: +27 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(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)</w:t>
                          </w:r>
                          <w:r w:rsidRPr="008E6504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21 762 0701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21.25pt;margin-top:8pt;width:51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" filled="f" stroked="f">
              <v:path arrowok="t"/>
              <v:textbox>
                <w:txbxContent>
                  <w:p w:rsidR="00CD1B23" w:rsidRPr="008E6504" w:rsidRDefault="00CD1B23" w:rsidP="00CD1B23">
                    <w:pPr>
                      <w:jc w:val="center"/>
                      <w:rPr>
                        <w:rFonts w:ascii="Arial Narrow" w:hAnsi="Arial Narrow" w:cs="Arial"/>
                        <w:sz w:val="15"/>
                        <w:szCs w:val="15"/>
                      </w:rPr>
                    </w:pPr>
                    <w:r w:rsidRPr="008E6504">
                      <w:rPr>
                        <w:rFonts w:ascii="Arial Narrow" w:hAnsi="Arial Narrow" w:cs="Arial"/>
                        <w:b/>
                        <w:bCs/>
                        <w:sz w:val="15"/>
                        <w:szCs w:val="15"/>
                      </w:rPr>
                      <w:t>DURBAN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5"/>
                        <w:szCs w:val="15"/>
                      </w:rPr>
                      <w:t xml:space="preserve"> (HEAD OFFICE)</w:t>
                    </w:r>
                    <w:r w:rsidRPr="008E6504">
                      <w:rPr>
                        <w:rFonts w:ascii="Arial Narrow" w:hAnsi="Arial Narrow" w:cs="Arial"/>
                        <w:b/>
                        <w:bCs/>
                        <w:sz w:val="15"/>
                        <w:szCs w:val="15"/>
                      </w:rPr>
                      <w:t>: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 34 Essex Terrace, Westville, 36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30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 | PO Box 808, 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Durban, 4000, South Africa | T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: +27 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(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)31 266 9090 | F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: +27 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(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)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31 266 9199</w:t>
                    </w:r>
                  </w:p>
                  <w:p w:rsidR="00CD1B23" w:rsidRPr="008E6504" w:rsidRDefault="00CD1B23" w:rsidP="00CD1B23">
                    <w:pPr>
                      <w:jc w:val="center"/>
                      <w:rPr>
                        <w:rFonts w:ascii="Arial Narrow" w:hAnsi="Arial Narrow" w:cs="Arial"/>
                        <w:sz w:val="15"/>
                        <w:szCs w:val="15"/>
                      </w:rPr>
                    </w:pPr>
                    <w:r w:rsidRPr="008E6504">
                      <w:rPr>
                        <w:rFonts w:ascii="Arial Narrow" w:hAnsi="Arial Narrow" w:cs="Arial"/>
                        <w:b/>
                        <w:bCs/>
                        <w:sz w:val="15"/>
                        <w:szCs w:val="15"/>
                      </w:rPr>
                      <w:t>JOHANNESBURG</w:t>
                    </w:r>
                    <w:r w:rsidRPr="00195BEB">
                      <w:rPr>
                        <w:rFonts w:ascii="Arial Narrow" w:hAnsi="Arial Narrow" w:cs="Arial"/>
                        <w:b/>
                        <w:sz w:val="15"/>
                        <w:szCs w:val="15"/>
                      </w:rPr>
                      <w:t>: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 1st Floor, Block J, Central Park, 400 16th Road, </w:t>
                    </w:r>
                    <w:proofErr w:type="spellStart"/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Midrand</w:t>
                    </w:r>
                    <w:proofErr w:type="spellEnd"/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, 1682 | PO Box 6925, </w:t>
                    </w:r>
                    <w:proofErr w:type="spellStart"/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idrand</w:t>
                    </w:r>
                    <w:proofErr w:type="spellEnd"/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, 1685, South Africa | T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: +27 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(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)11 312 4524 | F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: +27 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(0)11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 312 4525</w:t>
                    </w:r>
                  </w:p>
                  <w:p w:rsidR="00CD1B23" w:rsidRPr="008E6504" w:rsidRDefault="00CD1B23" w:rsidP="00CD1B23">
                    <w:pPr>
                      <w:jc w:val="center"/>
                      <w:rPr>
                        <w:rFonts w:ascii="Arial Narrow" w:hAnsi="Arial Narrow" w:cs="Arial"/>
                        <w:sz w:val="15"/>
                        <w:szCs w:val="15"/>
                      </w:rPr>
                    </w:pPr>
                    <w:r w:rsidRPr="008E6504">
                      <w:rPr>
                        <w:rFonts w:ascii="Arial Narrow" w:hAnsi="Arial Narrow" w:cs="Arial"/>
                        <w:b/>
                        <w:bCs/>
                        <w:sz w:val="15"/>
                        <w:szCs w:val="15"/>
                      </w:rPr>
                      <w:t>CAPE TOWN</w:t>
                    </w:r>
                    <w:r w:rsidRPr="00195BEB">
                      <w:rPr>
                        <w:rFonts w:ascii="Arial Narrow" w:hAnsi="Arial Narrow" w:cs="Arial"/>
                        <w:b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 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Block B, </w:t>
                    </w:r>
                    <w:proofErr w:type="spellStart"/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Aintree</w:t>
                    </w:r>
                    <w:proofErr w:type="spellEnd"/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 Office Park, </w:t>
                    </w:r>
                    <w:proofErr w:type="spellStart"/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Doncaster</w:t>
                    </w:r>
                    <w:proofErr w:type="spellEnd"/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 Road, Keni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lworth, 7700, South Africa | T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: +27 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(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)21 762 0700 | F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 xml:space="preserve">: +27 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(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 Narrow" w:hAnsi="Arial Narrow" w:cs="Arial"/>
                        <w:sz w:val="15"/>
                        <w:szCs w:val="15"/>
                      </w:rPr>
                      <w:t>)</w:t>
                    </w:r>
                    <w:r w:rsidRPr="008E6504">
                      <w:rPr>
                        <w:rFonts w:ascii="Arial Narrow" w:hAnsi="Arial Narrow" w:cs="Arial"/>
                        <w:sz w:val="15"/>
                        <w:szCs w:val="15"/>
                      </w:rPr>
                      <w:t>21 762 0701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1BF4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A1ECE" wp14:editId="004C95D6">
              <wp:simplePos x="0" y="0"/>
              <wp:positionH relativeFrom="margin">
                <wp:posOffset>-327025</wp:posOffset>
              </wp:positionH>
              <wp:positionV relativeFrom="paragraph">
                <wp:posOffset>654050</wp:posOffset>
              </wp:positionV>
              <wp:extent cx="6515100" cy="292100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B23" w:rsidRDefault="00CD1B23" w:rsidP="00CD1B23">
                          <w:pPr>
                            <w:suppressAutoHyphens/>
                            <w:jc w:val="center"/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Narrow-Bold" w:hAnsi="ArialNarrow-Bold" w:cs="ArialNarrow-Bold"/>
                              <w:b/>
                              <w:bCs/>
                              <w:sz w:val="14"/>
                              <w:szCs w:val="14"/>
                            </w:rPr>
                            <w:t xml:space="preserve">TRUSTEES: </w:t>
                          </w:r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Maureen Tong (Chair),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Shadrack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Shuping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 (Deputy),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Nzapfurundi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Chabikuli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Aziez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 Kader, Esther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Kibuka-Sebitosi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br/>
                            <w:t xml:space="preserve">Victor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Litlhakanyane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Thulani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 Masilela, Wendy Matthews, Francisca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Nzama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, Flavia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Senkubuge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Sayo</w:t>
                          </w:r>
                          <w:proofErr w:type="spellEnd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Narrow" w:hAnsi="ArialNarrow" w:cs="ArialNarrow"/>
                              <w:sz w:val="14"/>
                              <w:szCs w:val="14"/>
                            </w:rPr>
                            <w:t>Skweyiya</w:t>
                          </w:r>
                          <w:proofErr w:type="spellEnd"/>
                        </w:p>
                        <w:p w:rsidR="00CD1B23" w:rsidRPr="008E6504" w:rsidRDefault="00CD1B23" w:rsidP="00CD1B23">
                          <w:pPr>
                            <w:jc w:val="center"/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-25.75pt;margin-top:51.5pt;width:513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" filled="f" stroked="f">
              <v:path arrowok="t"/>
              <v:textbox>
                <w:txbxContent>
                  <w:p w:rsidR="00CD1B23" w:rsidRDefault="00CD1B23" w:rsidP="00CD1B23">
                    <w:pPr>
                      <w:suppressAutoHyphens/>
                      <w:jc w:val="center"/>
                      <w:rPr>
                        <w:rFonts w:ascii="ArialNarrow" w:hAnsi="ArialNarrow" w:cs="ArialNarrow"/>
                        <w:sz w:val="14"/>
                        <w:szCs w:val="14"/>
                      </w:rPr>
                    </w:pPr>
                    <w:r>
                      <w:rPr>
                        <w:rFonts w:ascii="ArialNarrow-Bold" w:hAnsi="ArialNarrow-Bold" w:cs="ArialNarrow-Bold"/>
                        <w:b/>
                        <w:bCs/>
                        <w:sz w:val="14"/>
                        <w:szCs w:val="14"/>
                      </w:rPr>
                      <w:t xml:space="preserve">TRUSTEES: </w:t>
                    </w:r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Maureen Tong (Chair),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Shadrack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Shuping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 (Deputy),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Nzapfurundi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Chabikuli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Aziez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 Kader, Esther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Kibuka-Sebitosi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br/>
                      <w:t xml:space="preserve">Victor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Litlhakanyane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Thulani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Masilela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, Wendy Matthews, Francisca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Nzama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, Flavia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Senkubuge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Sayo</w:t>
                    </w:r>
                    <w:proofErr w:type="spellEnd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Narrow" w:hAnsi="ArialNarrow" w:cs="ArialNarrow"/>
                        <w:sz w:val="14"/>
                        <w:szCs w:val="14"/>
                      </w:rPr>
                      <w:t>Skweyiya</w:t>
                    </w:r>
                    <w:proofErr w:type="spellEnd"/>
                  </w:p>
                  <w:p w:rsidR="00CD1B23" w:rsidRPr="008E6504" w:rsidRDefault="00CD1B23" w:rsidP="00CD1B23">
                    <w:pPr>
                      <w:jc w:val="center"/>
                      <w:rPr>
                        <w:rFonts w:ascii="Arial Narrow" w:hAnsi="Arial Narrow" w:cs="Arial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1BF4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1CF3C8" wp14:editId="12C10C9D">
              <wp:simplePos x="0" y="0"/>
              <wp:positionH relativeFrom="margin">
                <wp:posOffset>1882775</wp:posOffset>
              </wp:positionH>
              <wp:positionV relativeFrom="paragraph">
                <wp:posOffset>936625</wp:posOffset>
              </wp:positionV>
              <wp:extent cx="2400300" cy="266065"/>
              <wp:effectExtent l="0" t="0" r="0" b="635"/>
              <wp:wrapSquare wrapText="bothSides"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30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B23" w:rsidRPr="00D72477" w:rsidRDefault="00CD1B23" w:rsidP="00CD1B23">
                          <w:pPr>
                            <w:spacing w:after="57"/>
                            <w:jc w:val="center"/>
                            <w:rPr>
                              <w:rFonts w:cs="Arial"/>
                              <w:b/>
                              <w:bCs/>
                              <w:color w:val="12335C"/>
                              <w:sz w:val="16"/>
                              <w:szCs w:val="16"/>
                            </w:rPr>
                          </w:pPr>
                          <w:r w:rsidRPr="00D72477">
                            <w:rPr>
                              <w:rFonts w:cs="Arial"/>
                              <w:b/>
                              <w:bCs/>
                              <w:color w:val="12335C"/>
                              <w:sz w:val="16"/>
                              <w:szCs w:val="16"/>
                            </w:rPr>
                            <w:t xml:space="preserve">hst@hst.org.za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12335C"/>
                              <w:sz w:val="16"/>
                              <w:szCs w:val="16"/>
                            </w:rPr>
                            <w:t>|</w:t>
                          </w:r>
                          <w:r w:rsidRPr="00D72477">
                            <w:rPr>
                              <w:rFonts w:cs="Arial"/>
                              <w:b/>
                              <w:bCs/>
                              <w:color w:val="12335C"/>
                              <w:sz w:val="16"/>
                              <w:szCs w:val="16"/>
                            </w:rPr>
                            <w:t xml:space="preserve"> www.hst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12335C"/>
                              <w:sz w:val="16"/>
                              <w:szCs w:val="16"/>
                            </w:rPr>
                            <w:t>.</w:t>
                          </w:r>
                          <w:r w:rsidRPr="00D72477">
                            <w:rPr>
                              <w:rFonts w:cs="Arial"/>
                              <w:b/>
                              <w:bCs/>
                              <w:color w:val="12335C"/>
                              <w:sz w:val="16"/>
                              <w:szCs w:val="16"/>
                            </w:rPr>
                            <w:t>org.za</w:t>
                          </w:r>
                        </w:p>
                        <w:p w:rsidR="00CD1B23" w:rsidRDefault="00CD1B23" w:rsidP="00C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148.25pt;margin-top:73.75pt;width:189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" filled="f" stroked="f">
              <v:path arrowok="t"/>
              <v:textbox>
                <w:txbxContent>
                  <w:p w:rsidR="00CD1B23" w:rsidRPr="00D72477" w:rsidRDefault="00CD1B23" w:rsidP="00CD1B23">
                    <w:pPr>
                      <w:spacing w:after="57"/>
                      <w:jc w:val="center"/>
                      <w:rPr>
                        <w:rFonts w:cs="Arial"/>
                        <w:b/>
                        <w:bCs/>
                        <w:color w:val="12335C"/>
                        <w:sz w:val="16"/>
                        <w:szCs w:val="16"/>
                      </w:rPr>
                    </w:pPr>
                    <w:r w:rsidRPr="00D72477">
                      <w:rPr>
                        <w:rFonts w:cs="Arial"/>
                        <w:b/>
                        <w:bCs/>
                        <w:color w:val="12335C"/>
                        <w:sz w:val="16"/>
                        <w:szCs w:val="16"/>
                      </w:rPr>
                      <w:t xml:space="preserve">hst@hst.org.za </w:t>
                    </w:r>
                    <w:r>
                      <w:rPr>
                        <w:rFonts w:cs="Arial"/>
                        <w:b/>
                        <w:bCs/>
                        <w:color w:val="12335C"/>
                        <w:sz w:val="16"/>
                        <w:szCs w:val="16"/>
                      </w:rPr>
                      <w:t>|</w:t>
                    </w:r>
                    <w:r w:rsidRPr="00D72477">
                      <w:rPr>
                        <w:rFonts w:cs="Arial"/>
                        <w:b/>
                        <w:bCs/>
                        <w:color w:val="12335C"/>
                        <w:sz w:val="16"/>
                        <w:szCs w:val="16"/>
                      </w:rPr>
                      <w:t xml:space="preserve"> www.hst</w:t>
                    </w:r>
                    <w:r>
                      <w:rPr>
                        <w:rFonts w:cs="Arial"/>
                        <w:b/>
                        <w:bCs/>
                        <w:color w:val="12335C"/>
                        <w:sz w:val="16"/>
                        <w:szCs w:val="16"/>
                      </w:rPr>
                      <w:t>.</w:t>
                    </w:r>
                    <w:r w:rsidRPr="00D72477">
                      <w:rPr>
                        <w:rFonts w:cs="Arial"/>
                        <w:b/>
                        <w:bCs/>
                        <w:color w:val="12335C"/>
                        <w:sz w:val="16"/>
                        <w:szCs w:val="16"/>
                      </w:rPr>
                      <w:t>org.za</w:t>
                    </w:r>
                  </w:p>
                  <w:p w:rsidR="00CD1B23" w:rsidRDefault="00CD1B23" w:rsidP="00CD1B2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BE" w:rsidRDefault="000B0ABE" w:rsidP="003A369F">
      <w:r>
        <w:separator/>
      </w:r>
    </w:p>
  </w:footnote>
  <w:footnote w:type="continuationSeparator" w:id="0">
    <w:p w:rsidR="000B0ABE" w:rsidRDefault="000B0ABE" w:rsidP="003A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9F" w:rsidRDefault="006D1BF4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DA757C" wp14:editId="63DA058A">
              <wp:simplePos x="0" y="0"/>
              <wp:positionH relativeFrom="column">
                <wp:posOffset>4693920</wp:posOffset>
              </wp:positionH>
              <wp:positionV relativeFrom="paragraph">
                <wp:posOffset>942975</wp:posOffset>
              </wp:positionV>
              <wp:extent cx="1714500" cy="330835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369F" w:rsidRPr="008E6504" w:rsidRDefault="003A369F" w:rsidP="003A369F">
                          <w:pPr>
                            <w:pStyle w:val="Head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8E6504">
                            <w:rPr>
                              <w:rFonts w:cs="Arial"/>
                              <w:color w:val="12335C"/>
                              <w:sz w:val="16"/>
                              <w:szCs w:val="16"/>
                            </w:rPr>
                            <w:t>NPO Registration 020-</w:t>
                          </w:r>
                          <w:r>
                            <w:rPr>
                              <w:rFonts w:cs="Arial"/>
                              <w:color w:val="12335C"/>
                              <w:sz w:val="16"/>
                              <w:szCs w:val="16"/>
                            </w:rPr>
                            <w:t>7</w:t>
                          </w:r>
                          <w:r w:rsidRPr="008E6504">
                            <w:rPr>
                              <w:rFonts w:cs="Arial"/>
                              <w:color w:val="12335C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cs="Arial"/>
                              <w:color w:val="12335C"/>
                              <w:sz w:val="16"/>
                              <w:szCs w:val="16"/>
                            </w:rPr>
                            <w:t>-NPO</w:t>
                          </w:r>
                          <w:r>
                            <w:rPr>
                              <w:rFonts w:cs="Arial"/>
                              <w:color w:val="12335C"/>
                              <w:sz w:val="16"/>
                              <w:szCs w:val="16"/>
                            </w:rPr>
                            <w:br/>
                          </w:r>
                          <w:r w:rsidRPr="008E6504">
                            <w:rPr>
                              <w:rFonts w:cs="Arial"/>
                              <w:color w:val="12335C"/>
                              <w:sz w:val="16"/>
                              <w:szCs w:val="16"/>
                            </w:rPr>
                            <w:t>Registration No.: 1098/9</w:t>
                          </w:r>
                          <w:r>
                            <w:rPr>
                              <w:rFonts w:cs="Arial"/>
                              <w:color w:val="12335C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69.6pt;margin-top:74.25pt;width:13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" filled="f" stroked="f">
              <v:path arrowok="t"/>
              <v:textbox>
                <w:txbxContent>
                  <w:p w:rsidR="003A369F" w:rsidRPr="008E6504" w:rsidRDefault="003A369F" w:rsidP="003A369F">
                    <w:pPr>
                      <w:pStyle w:val="Header"/>
                      <w:rPr>
                        <w:rFonts w:cs="Arial"/>
                        <w:sz w:val="16"/>
                        <w:szCs w:val="16"/>
                      </w:rPr>
                    </w:pPr>
                    <w:r w:rsidRPr="008E6504">
                      <w:rPr>
                        <w:rFonts w:cs="Arial"/>
                        <w:color w:val="12335C"/>
                        <w:sz w:val="16"/>
                        <w:szCs w:val="16"/>
                      </w:rPr>
                      <w:t>NPO Registration 020-</w:t>
                    </w:r>
                    <w:r>
                      <w:rPr>
                        <w:rFonts w:cs="Arial"/>
                        <w:color w:val="12335C"/>
                        <w:sz w:val="16"/>
                        <w:szCs w:val="16"/>
                      </w:rPr>
                      <w:t>7</w:t>
                    </w:r>
                    <w:r w:rsidRPr="008E6504">
                      <w:rPr>
                        <w:rFonts w:cs="Arial"/>
                        <w:color w:val="12335C"/>
                        <w:sz w:val="16"/>
                        <w:szCs w:val="16"/>
                      </w:rPr>
                      <w:t>00</w:t>
                    </w:r>
                    <w:r>
                      <w:rPr>
                        <w:rFonts w:cs="Arial"/>
                        <w:color w:val="12335C"/>
                        <w:sz w:val="16"/>
                        <w:szCs w:val="16"/>
                      </w:rPr>
                      <w:t>-NPO</w:t>
                    </w:r>
                    <w:r>
                      <w:rPr>
                        <w:rFonts w:cs="Arial"/>
                        <w:color w:val="12335C"/>
                        <w:sz w:val="16"/>
                        <w:szCs w:val="16"/>
                      </w:rPr>
                      <w:br/>
                    </w:r>
                    <w:r w:rsidRPr="008E6504">
                      <w:rPr>
                        <w:rFonts w:cs="Arial"/>
                        <w:color w:val="12335C"/>
                        <w:sz w:val="16"/>
                        <w:szCs w:val="16"/>
                      </w:rPr>
                      <w:t>Registration No.: 1098/9</w:t>
                    </w:r>
                    <w:r>
                      <w:rPr>
                        <w:rFonts w:cs="Arial"/>
                        <w:color w:val="12335C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CD1B23" w:rsidRPr="00902D61"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3E1363C3" wp14:editId="08E70782">
          <wp:simplePos x="0" y="0"/>
          <wp:positionH relativeFrom="column">
            <wp:posOffset>-763905</wp:posOffset>
          </wp:positionH>
          <wp:positionV relativeFrom="paragraph">
            <wp:posOffset>-443865</wp:posOffset>
          </wp:positionV>
          <wp:extent cx="7541260" cy="1449705"/>
          <wp:effectExtent l="0" t="0" r="0" b="0"/>
          <wp:wrapNone/>
          <wp:docPr id="15" name="Picture 15" descr="Macintosh HD:Users:halo4:Documents:WIP:HST:HST Letterhead:HST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alo4:Documents:WIP:HST:HST Letterhead:HST-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13"/>
                  <a:stretch/>
                </pic:blipFill>
                <pic:spPr bwMode="auto">
                  <a:xfrm>
                    <a:off x="0" y="0"/>
                    <a:ext cx="7541260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BE"/>
    <w:rsid w:val="0000525E"/>
    <w:rsid w:val="000071F7"/>
    <w:rsid w:val="0002798A"/>
    <w:rsid w:val="000406CB"/>
    <w:rsid w:val="00083002"/>
    <w:rsid w:val="00087B85"/>
    <w:rsid w:val="00090734"/>
    <w:rsid w:val="000A01F1"/>
    <w:rsid w:val="000B0ABE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50014"/>
    <w:rsid w:val="00275BB5"/>
    <w:rsid w:val="00277CF7"/>
    <w:rsid w:val="00286F6A"/>
    <w:rsid w:val="00291C8C"/>
    <w:rsid w:val="00297B17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369F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918F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606C"/>
    <w:rsid w:val="005557F6"/>
    <w:rsid w:val="00563778"/>
    <w:rsid w:val="005B4AE2"/>
    <w:rsid w:val="005E63CC"/>
    <w:rsid w:val="005F6E87"/>
    <w:rsid w:val="00613129"/>
    <w:rsid w:val="00617C65"/>
    <w:rsid w:val="00697E8F"/>
    <w:rsid w:val="006D1BF4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C42E4"/>
    <w:rsid w:val="007D0CEE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0744E"/>
    <w:rsid w:val="00937437"/>
    <w:rsid w:val="0094790F"/>
    <w:rsid w:val="00964F56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859DF"/>
    <w:rsid w:val="00A92012"/>
    <w:rsid w:val="00A94ACC"/>
    <w:rsid w:val="00AE6FA4"/>
    <w:rsid w:val="00B03907"/>
    <w:rsid w:val="00B11811"/>
    <w:rsid w:val="00B22C57"/>
    <w:rsid w:val="00B26732"/>
    <w:rsid w:val="00B311E1"/>
    <w:rsid w:val="00B46F56"/>
    <w:rsid w:val="00B4735C"/>
    <w:rsid w:val="00B77CB0"/>
    <w:rsid w:val="00B90EC2"/>
    <w:rsid w:val="00BA268F"/>
    <w:rsid w:val="00C079CA"/>
    <w:rsid w:val="00C133F3"/>
    <w:rsid w:val="00C159BE"/>
    <w:rsid w:val="00C255F7"/>
    <w:rsid w:val="00C37B55"/>
    <w:rsid w:val="00C67741"/>
    <w:rsid w:val="00C74647"/>
    <w:rsid w:val="00C76039"/>
    <w:rsid w:val="00C76480"/>
    <w:rsid w:val="00C92FD6"/>
    <w:rsid w:val="00CC6598"/>
    <w:rsid w:val="00CC6BB1"/>
    <w:rsid w:val="00CD1B23"/>
    <w:rsid w:val="00D14E73"/>
    <w:rsid w:val="00D6155E"/>
    <w:rsid w:val="00DC47A2"/>
    <w:rsid w:val="00DD3CF3"/>
    <w:rsid w:val="00DE1551"/>
    <w:rsid w:val="00DE7FB7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27382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3A3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9F"/>
    <w:rPr>
      <w:rFonts w:asciiTheme="minorHAnsi" w:hAnsiTheme="minorHAnsi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3A3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9F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-Louise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HST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Emma-Louise Mackie</dc:creator>
  <cp:lastModifiedBy>Emma-Louise Mackie</cp:lastModifiedBy>
  <cp:revision>2</cp:revision>
  <cp:lastPrinted>2002-03-15T16:02:00Z</cp:lastPrinted>
  <dcterms:created xsi:type="dcterms:W3CDTF">2015-11-30T11:36:00Z</dcterms:created>
  <dcterms:modified xsi:type="dcterms:W3CDTF">2015-11-30T11:36:00Z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